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7E" w:rsidRDefault="00A6657E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Утверждено приказом директора </w:t>
      </w:r>
    </w:p>
    <w:p w:rsidR="00A6657E" w:rsidRDefault="00A6657E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ГБУСО «Лермонтовский КЦСОН»</w:t>
      </w:r>
    </w:p>
    <w:p w:rsidR="00A6657E" w:rsidRDefault="00A6657E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 № 58  от  12.01.2024</w:t>
      </w:r>
    </w:p>
    <w:p w:rsidR="00A6657E" w:rsidRDefault="00A6657E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657E" w:rsidRDefault="00A6657E" w:rsidP="00E57A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657E" w:rsidRPr="00530E85" w:rsidRDefault="00A6657E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85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A6657E" w:rsidRDefault="00A6657E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85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распорядка для получателей социальных услуг </w:t>
      </w:r>
    </w:p>
    <w:p w:rsidR="00A6657E" w:rsidRPr="00530E85" w:rsidRDefault="00A6657E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85">
        <w:rPr>
          <w:rFonts w:ascii="Times New Roman" w:hAnsi="Times New Roman" w:cs="Times New Roman"/>
          <w:b/>
          <w:bCs/>
          <w:sz w:val="24"/>
          <w:szCs w:val="24"/>
        </w:rPr>
        <w:t xml:space="preserve">в  отделении по работе с семьей и детьми </w:t>
      </w:r>
    </w:p>
    <w:p w:rsidR="00A6657E" w:rsidRPr="00530E85" w:rsidRDefault="00A6657E" w:rsidP="00E57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57E" w:rsidRPr="00530E85" w:rsidRDefault="00A6657E" w:rsidP="009809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 w:rsidR="00A6657E" w:rsidRPr="00530E85" w:rsidRDefault="00A6657E" w:rsidP="00980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57E" w:rsidRPr="00530E85" w:rsidRDefault="00A6657E" w:rsidP="00E5447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E85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получателей социальных услуг (далее – Правила) регламентируют права и обязанности получателей социальных услуг государственного бюджетного учреждения социального обслуживания «Лермонтовский комплексный центр социального обслуживания населения»  (далее – Учреждение в отделении по работе с семьей и детьми (далее – полустационарная форма социального обслуживания), </w:t>
      </w:r>
    </w:p>
    <w:p w:rsidR="00A6657E" w:rsidRPr="00530E85" w:rsidRDefault="00A6657E" w:rsidP="00A97CB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</w:rPr>
        <w:t xml:space="preserve">1.2. </w:t>
      </w:r>
      <w:r w:rsidRPr="00530E85">
        <w:rPr>
          <w:rFonts w:ascii="Times New Roman" w:hAnsi="Times New Roman" w:cs="Times New Roman"/>
          <w:sz w:val="24"/>
          <w:szCs w:val="24"/>
          <w:lang w:eastAsia="ru-RU"/>
        </w:rPr>
        <w:t>Настоящие Правила обязательны для получателей социальных услуг, а также иных лиц, обратившихся в Отделение, разработаны в целях реализации предусмотренных законом прав на получение социальных услуг, создания нормальной рабочей обстановки, необходимой для организации коррекционного, реабилитационного процессов, воспитания уважения к личности, ее правам, развития культуры поведения и навыков</w:t>
      </w:r>
      <w:r w:rsidRPr="00530E85">
        <w:rPr>
          <w:rFonts w:ascii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530E85">
        <w:rPr>
          <w:rFonts w:ascii="Times New Roman" w:hAnsi="Times New Roman" w:cs="Times New Roman"/>
          <w:sz w:val="24"/>
          <w:szCs w:val="24"/>
          <w:lang w:eastAsia="ru-RU"/>
        </w:rPr>
        <w:t>общения.</w:t>
      </w:r>
    </w:p>
    <w:p w:rsidR="00A6657E" w:rsidRPr="00530E85" w:rsidRDefault="00A6657E" w:rsidP="00530E85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1.3.  Каждый ребенок (подросток) обязан соблюдать все установленные в ГБУСО «Лермонтовский КЦСОН» правила поведения: вежливость и корректность в общении с работниками учреждения, в том числе правила противопожарной безопасности и т. п.</w:t>
      </w:r>
    </w:p>
    <w:p w:rsidR="00A6657E" w:rsidRPr="00530E85" w:rsidRDefault="00A6657E" w:rsidP="00530E85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1.4. При необходимости отлучиться обязательно, получить разрешение у специалиста отделения.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1.5. Выход за территорию учреждения допускается только с разрешения специалиста или родителя (законного представителя) несовершеннолетнего.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1.6. Каждый ребенок (подросток) должен соблюдать чистоту.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1.7. В случае ухудшения самочувствия необходимо сообщить специалисту.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1.8. 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1.9. Необходимо бережно относиться к личному имуществу и имуществу учреждения.</w:t>
      </w:r>
    </w:p>
    <w:p w:rsidR="00A6657E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657E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Получатель услуг имеет право на: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2.1.  Обеспечение своих прав и законных интересов в процессе получения  социальных услуг;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2.2. Получение информации о социальных услугах, которые могут быть ему предоставлены;</w:t>
      </w:r>
    </w:p>
    <w:p w:rsidR="00A6657E" w:rsidRPr="00530E85" w:rsidRDefault="00A6657E" w:rsidP="00A97CB8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2.3 Получение качественных социальных услуг;</w:t>
      </w:r>
    </w:p>
    <w:p w:rsidR="00A6657E" w:rsidRPr="00530E85" w:rsidRDefault="00A6657E" w:rsidP="00530E85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2.4 Обеспечение конфиденциальности и неразглашения информации, касающиеся получателя услуг;</w:t>
      </w:r>
    </w:p>
    <w:p w:rsidR="00A6657E" w:rsidRPr="00530E85" w:rsidRDefault="00A6657E" w:rsidP="00A97C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2.5 Удовлетворение потребности в эмоционально-личностном общении, развитии своих творческих способностей и интересов.</w:t>
      </w:r>
    </w:p>
    <w:p w:rsidR="00A6657E" w:rsidRPr="00530E85" w:rsidRDefault="00A6657E" w:rsidP="00530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поведения детей и подростков в отделении по работе с семьей </w:t>
      </w:r>
      <w:r w:rsidRPr="00530E85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и детьми </w:t>
      </w:r>
    </w:p>
    <w:p w:rsidR="00A6657E" w:rsidRPr="00530E85" w:rsidRDefault="00A6657E" w:rsidP="00530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57E" w:rsidRPr="00530E85" w:rsidRDefault="00A6657E" w:rsidP="00530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ознакомлен(а):</w:t>
      </w:r>
    </w:p>
    <w:p w:rsidR="00A6657E" w:rsidRPr="00530E85" w:rsidRDefault="00A6657E" w:rsidP="00A97C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57E" w:rsidRPr="00530E85" w:rsidRDefault="00A6657E" w:rsidP="00A97C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0E85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 Дата _____________________</w:t>
      </w:r>
    </w:p>
    <w:p w:rsidR="00A6657E" w:rsidRPr="00530E85" w:rsidRDefault="00A6657E" w:rsidP="00CC6082">
      <w:pPr>
        <w:numPr>
          <w:ilvl w:val="2"/>
          <w:numId w:val="12"/>
        </w:numPr>
        <w:tabs>
          <w:tab w:val="left" w:pos="92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8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A6657E" w:rsidRPr="00530E85" w:rsidSect="00CC6082">
          <w:pgSz w:w="11910" w:h="16840"/>
          <w:pgMar w:top="1580" w:right="740" w:bottom="280" w:left="1600" w:header="720" w:footer="720" w:gutter="0"/>
          <w:cols w:space="720"/>
          <w:noEndnote/>
        </w:sectPr>
      </w:pPr>
    </w:p>
    <w:p w:rsidR="00A6657E" w:rsidRPr="00CC6082" w:rsidRDefault="00A6657E" w:rsidP="00CC608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lang w:eastAsia="ru-RU"/>
        </w:rPr>
      </w:pPr>
    </w:p>
    <w:p w:rsidR="00A6657E" w:rsidRPr="00D52FAD" w:rsidRDefault="00A6657E" w:rsidP="00D52FAD">
      <w:pPr>
        <w:spacing w:after="0" w:line="240" w:lineRule="auto"/>
        <w:jc w:val="both"/>
      </w:pPr>
    </w:p>
    <w:sectPr w:rsidR="00A6657E" w:rsidRPr="00D52FAD" w:rsidSect="0034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1" w:hanging="569"/>
      </w:pPr>
    </w:lvl>
    <w:lvl w:ilvl="1">
      <w:start w:val="1"/>
      <w:numFmt w:val="decimal"/>
      <w:lvlText w:val="%1.%2."/>
      <w:lvlJc w:val="left"/>
      <w:pPr>
        <w:ind w:left="929" w:hanging="569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840" w:hanging="569"/>
      </w:pPr>
    </w:lvl>
    <w:lvl w:ilvl="3">
      <w:numFmt w:val="bullet"/>
      <w:lvlText w:val="•"/>
      <w:lvlJc w:val="left"/>
      <w:pPr>
        <w:ind w:left="3681" w:hanging="569"/>
      </w:pPr>
    </w:lvl>
    <w:lvl w:ilvl="4">
      <w:numFmt w:val="bullet"/>
      <w:lvlText w:val="•"/>
      <w:lvlJc w:val="left"/>
      <w:pPr>
        <w:ind w:left="4522" w:hanging="569"/>
      </w:pPr>
    </w:lvl>
    <w:lvl w:ilvl="5">
      <w:numFmt w:val="bullet"/>
      <w:lvlText w:val="•"/>
      <w:lvlJc w:val="left"/>
      <w:pPr>
        <w:ind w:left="5362" w:hanging="569"/>
      </w:pPr>
    </w:lvl>
    <w:lvl w:ilvl="6">
      <w:numFmt w:val="bullet"/>
      <w:lvlText w:val="•"/>
      <w:lvlJc w:val="left"/>
      <w:pPr>
        <w:ind w:left="6203" w:hanging="569"/>
      </w:pPr>
    </w:lvl>
    <w:lvl w:ilvl="7">
      <w:numFmt w:val="bullet"/>
      <w:lvlText w:val="•"/>
      <w:lvlJc w:val="left"/>
      <w:pPr>
        <w:ind w:left="7044" w:hanging="569"/>
      </w:pPr>
    </w:lvl>
    <w:lvl w:ilvl="8">
      <w:numFmt w:val="bullet"/>
      <w:lvlText w:val="•"/>
      <w:lvlJc w:val="left"/>
      <w:pPr>
        <w:ind w:left="7884" w:hanging="569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821" w:hanging="720"/>
      </w:pPr>
    </w:lvl>
    <w:lvl w:ilvl="1">
      <w:start w:val="2"/>
      <w:numFmt w:val="decimal"/>
      <w:lvlText w:val="%1.%2."/>
      <w:lvlJc w:val="left"/>
      <w:pPr>
        <w:ind w:left="821" w:hanging="720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hAnsi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763" w:hanging="164"/>
      </w:pPr>
    </w:lvl>
    <w:lvl w:ilvl="4">
      <w:numFmt w:val="bullet"/>
      <w:lvlText w:val="•"/>
      <w:lvlJc w:val="left"/>
      <w:pPr>
        <w:ind w:left="3735" w:hanging="164"/>
      </w:pPr>
    </w:lvl>
    <w:lvl w:ilvl="5">
      <w:numFmt w:val="bullet"/>
      <w:lvlText w:val="•"/>
      <w:lvlJc w:val="left"/>
      <w:pPr>
        <w:ind w:left="4707" w:hanging="164"/>
      </w:pPr>
    </w:lvl>
    <w:lvl w:ilvl="6">
      <w:numFmt w:val="bullet"/>
      <w:lvlText w:val="•"/>
      <w:lvlJc w:val="left"/>
      <w:pPr>
        <w:ind w:left="5679" w:hanging="164"/>
      </w:pPr>
    </w:lvl>
    <w:lvl w:ilvl="7">
      <w:numFmt w:val="bullet"/>
      <w:lvlText w:val="•"/>
      <w:lvlJc w:val="left"/>
      <w:pPr>
        <w:ind w:left="6650" w:hanging="164"/>
      </w:pPr>
    </w:lvl>
    <w:lvl w:ilvl="8">
      <w:numFmt w:val="bullet"/>
      <w:lvlText w:val="•"/>
      <w:lvlJc w:val="left"/>
      <w:pPr>
        <w:ind w:left="7622" w:hanging="164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91" w:hanging="490"/>
      </w:pPr>
    </w:lvl>
    <w:lvl w:ilvl="1">
      <w:start w:val="3"/>
      <w:numFmt w:val="decimal"/>
      <w:lvlText w:val="%1.%2."/>
      <w:lvlJc w:val="left"/>
      <w:pPr>
        <w:ind w:left="490" w:hanging="490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2">
      <w:numFmt w:val="bullet"/>
      <w:lvlText w:val="-"/>
      <w:lvlJc w:val="left"/>
      <w:pPr>
        <w:ind w:left="102" w:hanging="233"/>
      </w:pPr>
      <w:rPr>
        <w:rFonts w:ascii="Times New Roman" w:hAnsi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92" w:hanging="233"/>
      </w:pPr>
    </w:lvl>
    <w:lvl w:ilvl="4">
      <w:numFmt w:val="bullet"/>
      <w:lvlText w:val="•"/>
      <w:lvlJc w:val="left"/>
      <w:pPr>
        <w:ind w:left="3588" w:hanging="233"/>
      </w:pPr>
    </w:lvl>
    <w:lvl w:ilvl="5">
      <w:numFmt w:val="bullet"/>
      <w:lvlText w:val="•"/>
      <w:lvlJc w:val="left"/>
      <w:pPr>
        <w:ind w:left="4585" w:hanging="233"/>
      </w:pPr>
    </w:lvl>
    <w:lvl w:ilvl="6">
      <w:numFmt w:val="bullet"/>
      <w:lvlText w:val="•"/>
      <w:lvlJc w:val="left"/>
      <w:pPr>
        <w:ind w:left="5581" w:hanging="233"/>
      </w:pPr>
    </w:lvl>
    <w:lvl w:ilvl="7">
      <w:numFmt w:val="bullet"/>
      <w:lvlText w:val="•"/>
      <w:lvlJc w:val="left"/>
      <w:pPr>
        <w:ind w:left="6577" w:hanging="233"/>
      </w:pPr>
    </w:lvl>
    <w:lvl w:ilvl="8">
      <w:numFmt w:val="bullet"/>
      <w:lvlText w:val="•"/>
      <w:lvlJc w:val="left"/>
      <w:pPr>
        <w:ind w:left="7573" w:hanging="23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1" w:hanging="215"/>
      </w:pPr>
      <w:rPr>
        <w:rFonts w:ascii="Times New Roman" w:hAnsi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6" w:hanging="215"/>
      </w:pPr>
    </w:lvl>
    <w:lvl w:ilvl="2">
      <w:numFmt w:val="bullet"/>
      <w:lvlText w:val="•"/>
      <w:lvlJc w:val="left"/>
      <w:pPr>
        <w:ind w:left="1993" w:hanging="215"/>
      </w:pPr>
    </w:lvl>
    <w:lvl w:ilvl="3">
      <w:numFmt w:val="bullet"/>
      <w:lvlText w:val="•"/>
      <w:lvlJc w:val="left"/>
      <w:pPr>
        <w:ind w:left="2939" w:hanging="215"/>
      </w:pPr>
    </w:lvl>
    <w:lvl w:ilvl="4">
      <w:numFmt w:val="bullet"/>
      <w:lvlText w:val="•"/>
      <w:lvlJc w:val="left"/>
      <w:pPr>
        <w:ind w:left="3886" w:hanging="215"/>
      </w:pPr>
    </w:lvl>
    <w:lvl w:ilvl="5">
      <w:numFmt w:val="bullet"/>
      <w:lvlText w:val="•"/>
      <w:lvlJc w:val="left"/>
      <w:pPr>
        <w:ind w:left="4833" w:hanging="215"/>
      </w:pPr>
    </w:lvl>
    <w:lvl w:ilvl="6">
      <w:numFmt w:val="bullet"/>
      <w:lvlText w:val="•"/>
      <w:lvlJc w:val="left"/>
      <w:pPr>
        <w:ind w:left="5779" w:hanging="215"/>
      </w:pPr>
    </w:lvl>
    <w:lvl w:ilvl="7">
      <w:numFmt w:val="bullet"/>
      <w:lvlText w:val="•"/>
      <w:lvlJc w:val="left"/>
      <w:pPr>
        <w:ind w:left="6726" w:hanging="215"/>
      </w:pPr>
    </w:lvl>
    <w:lvl w:ilvl="8">
      <w:numFmt w:val="bullet"/>
      <w:lvlText w:val="•"/>
      <w:lvlJc w:val="left"/>
      <w:pPr>
        <w:ind w:left="7673" w:hanging="215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461" w:hanging="164"/>
      </w:pPr>
      <w:rPr>
        <w:rFonts w:ascii="Times New Roman" w:hAnsi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560" w:hanging="164"/>
      </w:pPr>
    </w:lvl>
    <w:lvl w:ilvl="2">
      <w:numFmt w:val="bullet"/>
      <w:lvlText w:val="•"/>
      <w:lvlJc w:val="left"/>
      <w:pPr>
        <w:ind w:left="4227" w:hanging="164"/>
      </w:pPr>
    </w:lvl>
    <w:lvl w:ilvl="3">
      <w:numFmt w:val="bullet"/>
      <w:lvlText w:val="•"/>
      <w:lvlJc w:val="left"/>
      <w:pPr>
        <w:ind w:left="4894" w:hanging="164"/>
      </w:pPr>
    </w:lvl>
    <w:lvl w:ilvl="4">
      <w:numFmt w:val="bullet"/>
      <w:lvlText w:val="•"/>
      <w:lvlJc w:val="left"/>
      <w:pPr>
        <w:ind w:left="5562" w:hanging="164"/>
      </w:pPr>
    </w:lvl>
    <w:lvl w:ilvl="5">
      <w:numFmt w:val="bullet"/>
      <w:lvlText w:val="•"/>
      <w:lvlJc w:val="left"/>
      <w:pPr>
        <w:ind w:left="6229" w:hanging="164"/>
      </w:pPr>
    </w:lvl>
    <w:lvl w:ilvl="6">
      <w:numFmt w:val="bullet"/>
      <w:lvlText w:val="•"/>
      <w:lvlJc w:val="left"/>
      <w:pPr>
        <w:ind w:left="6896" w:hanging="164"/>
      </w:pPr>
    </w:lvl>
    <w:lvl w:ilvl="7">
      <w:numFmt w:val="bullet"/>
      <w:lvlText w:val="•"/>
      <w:lvlJc w:val="left"/>
      <w:pPr>
        <w:ind w:left="7564" w:hanging="164"/>
      </w:pPr>
    </w:lvl>
    <w:lvl w:ilvl="8">
      <w:numFmt w:val="bullet"/>
      <w:lvlText w:val="•"/>
      <w:lvlJc w:val="left"/>
      <w:pPr>
        <w:ind w:left="8231" w:hanging="164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590" w:hanging="490"/>
      </w:pPr>
    </w:lvl>
    <w:lvl w:ilvl="1">
      <w:start w:val="1"/>
      <w:numFmt w:val="decimal"/>
      <w:lvlText w:val="%1.%2."/>
      <w:lvlJc w:val="left"/>
      <w:pPr>
        <w:ind w:left="590" w:hanging="490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800" w:hanging="700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3">
      <w:numFmt w:val="bullet"/>
      <w:lvlText w:val="-"/>
      <w:lvlJc w:val="left"/>
      <w:pPr>
        <w:ind w:left="101" w:hanging="164"/>
      </w:pPr>
      <w:rPr>
        <w:rFonts w:ascii="Times New Roman" w:hAnsi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2206" w:hanging="164"/>
      </w:pPr>
    </w:lvl>
    <w:lvl w:ilvl="5">
      <w:numFmt w:val="bullet"/>
      <w:lvlText w:val="•"/>
      <w:lvlJc w:val="left"/>
      <w:pPr>
        <w:ind w:left="3433" w:hanging="164"/>
      </w:pPr>
    </w:lvl>
    <w:lvl w:ilvl="6">
      <w:numFmt w:val="bullet"/>
      <w:lvlText w:val="•"/>
      <w:lvlJc w:val="left"/>
      <w:pPr>
        <w:ind w:left="4659" w:hanging="164"/>
      </w:pPr>
    </w:lvl>
    <w:lvl w:ilvl="7">
      <w:numFmt w:val="bullet"/>
      <w:lvlText w:val="•"/>
      <w:lvlJc w:val="left"/>
      <w:pPr>
        <w:ind w:left="5886" w:hanging="164"/>
      </w:pPr>
    </w:lvl>
    <w:lvl w:ilvl="8">
      <w:numFmt w:val="bullet"/>
      <w:lvlText w:val="•"/>
      <w:lvlJc w:val="left"/>
      <w:pPr>
        <w:ind w:left="7113" w:hanging="16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01" w:hanging="490"/>
      </w:p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hAnsi="Times New Roman"/>
        <w:b w:val="0"/>
        <w:bCs w:val="0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490"/>
      </w:pPr>
    </w:lvl>
    <w:lvl w:ilvl="3">
      <w:numFmt w:val="bullet"/>
      <w:lvlText w:val="•"/>
      <w:lvlJc w:val="left"/>
      <w:pPr>
        <w:ind w:left="2939" w:hanging="490"/>
      </w:pPr>
    </w:lvl>
    <w:lvl w:ilvl="4">
      <w:numFmt w:val="bullet"/>
      <w:lvlText w:val="•"/>
      <w:lvlJc w:val="left"/>
      <w:pPr>
        <w:ind w:left="3886" w:hanging="490"/>
      </w:pPr>
    </w:lvl>
    <w:lvl w:ilvl="5">
      <w:numFmt w:val="bullet"/>
      <w:lvlText w:val="•"/>
      <w:lvlJc w:val="left"/>
      <w:pPr>
        <w:ind w:left="4833" w:hanging="490"/>
      </w:pPr>
    </w:lvl>
    <w:lvl w:ilvl="6">
      <w:numFmt w:val="bullet"/>
      <w:lvlText w:val="•"/>
      <w:lvlJc w:val="left"/>
      <w:pPr>
        <w:ind w:left="5779" w:hanging="490"/>
      </w:pPr>
    </w:lvl>
    <w:lvl w:ilvl="7">
      <w:numFmt w:val="bullet"/>
      <w:lvlText w:val="•"/>
      <w:lvlJc w:val="left"/>
      <w:pPr>
        <w:ind w:left="6726" w:hanging="490"/>
      </w:pPr>
    </w:lvl>
    <w:lvl w:ilvl="8">
      <w:numFmt w:val="bullet"/>
      <w:lvlText w:val="•"/>
      <w:lvlJc w:val="left"/>
      <w:pPr>
        <w:ind w:left="7673" w:hanging="490"/>
      </w:pPr>
    </w:lvl>
  </w:abstractNum>
  <w:abstractNum w:abstractNumId="7">
    <w:nsid w:val="00795284"/>
    <w:multiLevelType w:val="hybridMultilevel"/>
    <w:tmpl w:val="A8A08604"/>
    <w:lvl w:ilvl="0" w:tplc="27483B1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27427"/>
    <w:multiLevelType w:val="hybridMultilevel"/>
    <w:tmpl w:val="B9AEBB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13D92F57"/>
    <w:multiLevelType w:val="hybridMultilevel"/>
    <w:tmpl w:val="A4304B50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cs="Wingdings" w:hint="default"/>
      </w:rPr>
    </w:lvl>
  </w:abstractNum>
  <w:abstractNum w:abstractNumId="10">
    <w:nsid w:val="25F02E62"/>
    <w:multiLevelType w:val="hybridMultilevel"/>
    <w:tmpl w:val="356A9BCA"/>
    <w:lvl w:ilvl="0" w:tplc="0380B636">
      <w:start w:val="1"/>
      <w:numFmt w:val="decimal"/>
      <w:lvlText w:val="1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1BA3"/>
    <w:multiLevelType w:val="multilevel"/>
    <w:tmpl w:val="E5F6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Calibri" w:hint="default"/>
        <w:sz w:val="22"/>
        <w:szCs w:val="22"/>
      </w:rPr>
    </w:lvl>
  </w:abstractNum>
  <w:abstractNum w:abstractNumId="12">
    <w:nsid w:val="38D57725"/>
    <w:multiLevelType w:val="hybridMultilevel"/>
    <w:tmpl w:val="1858536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3">
    <w:nsid w:val="4DB96DE2"/>
    <w:multiLevelType w:val="hybridMultilevel"/>
    <w:tmpl w:val="8A323102"/>
    <w:lvl w:ilvl="0" w:tplc="A90E2F6C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226BB6"/>
    <w:multiLevelType w:val="hybridMultilevel"/>
    <w:tmpl w:val="EF5C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05AB9"/>
    <w:multiLevelType w:val="hybridMultilevel"/>
    <w:tmpl w:val="4488A8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7D16041F"/>
    <w:multiLevelType w:val="multilevel"/>
    <w:tmpl w:val="7D021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6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9C8"/>
    <w:rsid w:val="0000631E"/>
    <w:rsid w:val="000118DF"/>
    <w:rsid w:val="00013501"/>
    <w:rsid w:val="00022880"/>
    <w:rsid w:val="00032ED8"/>
    <w:rsid w:val="0003795E"/>
    <w:rsid w:val="00044060"/>
    <w:rsid w:val="00047E27"/>
    <w:rsid w:val="00052807"/>
    <w:rsid w:val="000553A8"/>
    <w:rsid w:val="00056708"/>
    <w:rsid w:val="00056B18"/>
    <w:rsid w:val="000614D7"/>
    <w:rsid w:val="000639F6"/>
    <w:rsid w:val="0007451A"/>
    <w:rsid w:val="0008088D"/>
    <w:rsid w:val="0008109A"/>
    <w:rsid w:val="000A3C12"/>
    <w:rsid w:val="000A79E8"/>
    <w:rsid w:val="000A7FF9"/>
    <w:rsid w:val="000C755F"/>
    <w:rsid w:val="000F025B"/>
    <w:rsid w:val="000F110B"/>
    <w:rsid w:val="00102B97"/>
    <w:rsid w:val="00103FEE"/>
    <w:rsid w:val="001133CF"/>
    <w:rsid w:val="001149A5"/>
    <w:rsid w:val="00123EF5"/>
    <w:rsid w:val="00127AE2"/>
    <w:rsid w:val="001304BE"/>
    <w:rsid w:val="001306B5"/>
    <w:rsid w:val="00133324"/>
    <w:rsid w:val="00142700"/>
    <w:rsid w:val="00143BF8"/>
    <w:rsid w:val="0015237A"/>
    <w:rsid w:val="00157B8A"/>
    <w:rsid w:val="00160BB4"/>
    <w:rsid w:val="00161188"/>
    <w:rsid w:val="00164CE2"/>
    <w:rsid w:val="00181098"/>
    <w:rsid w:val="00182595"/>
    <w:rsid w:val="00182EE4"/>
    <w:rsid w:val="00185115"/>
    <w:rsid w:val="001870BC"/>
    <w:rsid w:val="00195852"/>
    <w:rsid w:val="001A69CF"/>
    <w:rsid w:val="001A7BC0"/>
    <w:rsid w:val="001B2510"/>
    <w:rsid w:val="001B4B55"/>
    <w:rsid w:val="001D1525"/>
    <w:rsid w:val="001D5368"/>
    <w:rsid w:val="001E07BC"/>
    <w:rsid w:val="001E0EC7"/>
    <w:rsid w:val="001E7B95"/>
    <w:rsid w:val="001F200F"/>
    <w:rsid w:val="001F431A"/>
    <w:rsid w:val="001F5693"/>
    <w:rsid w:val="001F603A"/>
    <w:rsid w:val="00205249"/>
    <w:rsid w:val="00206CB7"/>
    <w:rsid w:val="00210179"/>
    <w:rsid w:val="002160D7"/>
    <w:rsid w:val="00234DAB"/>
    <w:rsid w:val="0023693E"/>
    <w:rsid w:val="00242F56"/>
    <w:rsid w:val="00245802"/>
    <w:rsid w:val="002463B5"/>
    <w:rsid w:val="00262DC8"/>
    <w:rsid w:val="002703D5"/>
    <w:rsid w:val="00270763"/>
    <w:rsid w:val="0027085B"/>
    <w:rsid w:val="00272EC3"/>
    <w:rsid w:val="00284B60"/>
    <w:rsid w:val="0028524F"/>
    <w:rsid w:val="00287F63"/>
    <w:rsid w:val="00290228"/>
    <w:rsid w:val="00290C87"/>
    <w:rsid w:val="002935DF"/>
    <w:rsid w:val="002A1162"/>
    <w:rsid w:val="002A2D16"/>
    <w:rsid w:val="002A2E58"/>
    <w:rsid w:val="002A5599"/>
    <w:rsid w:val="002A7CDC"/>
    <w:rsid w:val="002B39A5"/>
    <w:rsid w:val="002C5E7A"/>
    <w:rsid w:val="002C6101"/>
    <w:rsid w:val="002C76EC"/>
    <w:rsid w:val="002E1653"/>
    <w:rsid w:val="002E39D1"/>
    <w:rsid w:val="002E645B"/>
    <w:rsid w:val="00303E58"/>
    <w:rsid w:val="00316DDA"/>
    <w:rsid w:val="00324C10"/>
    <w:rsid w:val="003473C1"/>
    <w:rsid w:val="00353F2A"/>
    <w:rsid w:val="00357686"/>
    <w:rsid w:val="0036570D"/>
    <w:rsid w:val="00365E66"/>
    <w:rsid w:val="00366FC5"/>
    <w:rsid w:val="00375930"/>
    <w:rsid w:val="00381C9F"/>
    <w:rsid w:val="0038497D"/>
    <w:rsid w:val="00386B52"/>
    <w:rsid w:val="003A156D"/>
    <w:rsid w:val="003A5DC7"/>
    <w:rsid w:val="003B3D13"/>
    <w:rsid w:val="003B6573"/>
    <w:rsid w:val="003D2E8E"/>
    <w:rsid w:val="003D50B7"/>
    <w:rsid w:val="003E2EFB"/>
    <w:rsid w:val="004105DD"/>
    <w:rsid w:val="00420C97"/>
    <w:rsid w:val="0043311A"/>
    <w:rsid w:val="004407B9"/>
    <w:rsid w:val="004451AB"/>
    <w:rsid w:val="00457A6D"/>
    <w:rsid w:val="00461F89"/>
    <w:rsid w:val="0046795A"/>
    <w:rsid w:val="00470428"/>
    <w:rsid w:val="00475F78"/>
    <w:rsid w:val="00477FE4"/>
    <w:rsid w:val="004819FC"/>
    <w:rsid w:val="0048233F"/>
    <w:rsid w:val="00484197"/>
    <w:rsid w:val="00484F76"/>
    <w:rsid w:val="00490BD3"/>
    <w:rsid w:val="00492153"/>
    <w:rsid w:val="004952D2"/>
    <w:rsid w:val="00496D07"/>
    <w:rsid w:val="004A367B"/>
    <w:rsid w:val="004C0C41"/>
    <w:rsid w:val="004C0D5A"/>
    <w:rsid w:val="004C376B"/>
    <w:rsid w:val="004D4896"/>
    <w:rsid w:val="004D69D5"/>
    <w:rsid w:val="004F06AE"/>
    <w:rsid w:val="004F7AA8"/>
    <w:rsid w:val="004F7C5E"/>
    <w:rsid w:val="0050433A"/>
    <w:rsid w:val="005072F0"/>
    <w:rsid w:val="00523C71"/>
    <w:rsid w:val="005249AF"/>
    <w:rsid w:val="00526606"/>
    <w:rsid w:val="00530E85"/>
    <w:rsid w:val="0053725E"/>
    <w:rsid w:val="00543470"/>
    <w:rsid w:val="0054699C"/>
    <w:rsid w:val="005535C8"/>
    <w:rsid w:val="005748A9"/>
    <w:rsid w:val="00575BCC"/>
    <w:rsid w:val="00576202"/>
    <w:rsid w:val="0059609F"/>
    <w:rsid w:val="005A18BA"/>
    <w:rsid w:val="005A1FAD"/>
    <w:rsid w:val="005A6635"/>
    <w:rsid w:val="005B1254"/>
    <w:rsid w:val="005B17F4"/>
    <w:rsid w:val="005C16EA"/>
    <w:rsid w:val="005C3528"/>
    <w:rsid w:val="005C59DC"/>
    <w:rsid w:val="005C7641"/>
    <w:rsid w:val="005D01C0"/>
    <w:rsid w:val="005D7DB7"/>
    <w:rsid w:val="00604740"/>
    <w:rsid w:val="00612B7E"/>
    <w:rsid w:val="0061464B"/>
    <w:rsid w:val="006157AC"/>
    <w:rsid w:val="00625435"/>
    <w:rsid w:val="00633C4E"/>
    <w:rsid w:val="0063657D"/>
    <w:rsid w:val="0064522B"/>
    <w:rsid w:val="00651C5E"/>
    <w:rsid w:val="00653B44"/>
    <w:rsid w:val="00673CD3"/>
    <w:rsid w:val="00683F0F"/>
    <w:rsid w:val="00684494"/>
    <w:rsid w:val="006936D8"/>
    <w:rsid w:val="00696376"/>
    <w:rsid w:val="006A0125"/>
    <w:rsid w:val="006C5B9D"/>
    <w:rsid w:val="006D0DD8"/>
    <w:rsid w:val="006D7D07"/>
    <w:rsid w:val="006E112D"/>
    <w:rsid w:val="006E382E"/>
    <w:rsid w:val="006F2DBE"/>
    <w:rsid w:val="00705CFA"/>
    <w:rsid w:val="00706C71"/>
    <w:rsid w:val="00711A4C"/>
    <w:rsid w:val="00726940"/>
    <w:rsid w:val="00737220"/>
    <w:rsid w:val="007436A9"/>
    <w:rsid w:val="00745365"/>
    <w:rsid w:val="0076748D"/>
    <w:rsid w:val="00791C3F"/>
    <w:rsid w:val="0079740C"/>
    <w:rsid w:val="007B1220"/>
    <w:rsid w:val="007B1321"/>
    <w:rsid w:val="007C5E2D"/>
    <w:rsid w:val="007D3950"/>
    <w:rsid w:val="007D5348"/>
    <w:rsid w:val="007E14BC"/>
    <w:rsid w:val="007E4FA7"/>
    <w:rsid w:val="007E5375"/>
    <w:rsid w:val="007F25E8"/>
    <w:rsid w:val="007F328C"/>
    <w:rsid w:val="007F72BC"/>
    <w:rsid w:val="007F794E"/>
    <w:rsid w:val="00803FEA"/>
    <w:rsid w:val="00804A86"/>
    <w:rsid w:val="00821844"/>
    <w:rsid w:val="00823826"/>
    <w:rsid w:val="00825D67"/>
    <w:rsid w:val="00826BF9"/>
    <w:rsid w:val="008312E7"/>
    <w:rsid w:val="0083639C"/>
    <w:rsid w:val="00853230"/>
    <w:rsid w:val="00856266"/>
    <w:rsid w:val="00864DD6"/>
    <w:rsid w:val="0086718D"/>
    <w:rsid w:val="00872BFF"/>
    <w:rsid w:val="00876628"/>
    <w:rsid w:val="008850E9"/>
    <w:rsid w:val="0089011C"/>
    <w:rsid w:val="00894A01"/>
    <w:rsid w:val="008A2B36"/>
    <w:rsid w:val="008B77FC"/>
    <w:rsid w:val="008C19C8"/>
    <w:rsid w:val="008C3DFE"/>
    <w:rsid w:val="008F28CC"/>
    <w:rsid w:val="008F5571"/>
    <w:rsid w:val="009106D4"/>
    <w:rsid w:val="00910DD4"/>
    <w:rsid w:val="00916840"/>
    <w:rsid w:val="00920D4B"/>
    <w:rsid w:val="00933C21"/>
    <w:rsid w:val="009427FA"/>
    <w:rsid w:val="00962A47"/>
    <w:rsid w:val="009636A5"/>
    <w:rsid w:val="00971572"/>
    <w:rsid w:val="0097355C"/>
    <w:rsid w:val="00974271"/>
    <w:rsid w:val="009809A3"/>
    <w:rsid w:val="009967C0"/>
    <w:rsid w:val="009A542B"/>
    <w:rsid w:val="009B184E"/>
    <w:rsid w:val="009B2E0E"/>
    <w:rsid w:val="009D177F"/>
    <w:rsid w:val="009D6649"/>
    <w:rsid w:val="009D7545"/>
    <w:rsid w:val="009E2E6A"/>
    <w:rsid w:val="009F3847"/>
    <w:rsid w:val="00A26E3F"/>
    <w:rsid w:val="00A33A54"/>
    <w:rsid w:val="00A6657E"/>
    <w:rsid w:val="00A77FE9"/>
    <w:rsid w:val="00A8117A"/>
    <w:rsid w:val="00A813A5"/>
    <w:rsid w:val="00A97896"/>
    <w:rsid w:val="00A97CB8"/>
    <w:rsid w:val="00AA1AD5"/>
    <w:rsid w:val="00AA36A1"/>
    <w:rsid w:val="00AB3513"/>
    <w:rsid w:val="00AB46F8"/>
    <w:rsid w:val="00AC74D8"/>
    <w:rsid w:val="00AE1562"/>
    <w:rsid w:val="00AF6477"/>
    <w:rsid w:val="00B13BBB"/>
    <w:rsid w:val="00B21B22"/>
    <w:rsid w:val="00B21DD3"/>
    <w:rsid w:val="00B25A4F"/>
    <w:rsid w:val="00B61047"/>
    <w:rsid w:val="00B61F17"/>
    <w:rsid w:val="00B7300E"/>
    <w:rsid w:val="00B745DA"/>
    <w:rsid w:val="00B83C71"/>
    <w:rsid w:val="00B87F6B"/>
    <w:rsid w:val="00BB4928"/>
    <w:rsid w:val="00BB5F4F"/>
    <w:rsid w:val="00BC13A2"/>
    <w:rsid w:val="00BC4DBF"/>
    <w:rsid w:val="00BD11CE"/>
    <w:rsid w:val="00BD1887"/>
    <w:rsid w:val="00BD3476"/>
    <w:rsid w:val="00BF5D36"/>
    <w:rsid w:val="00C00A08"/>
    <w:rsid w:val="00C05853"/>
    <w:rsid w:val="00C10F2B"/>
    <w:rsid w:val="00C13937"/>
    <w:rsid w:val="00C167E6"/>
    <w:rsid w:val="00C16E5F"/>
    <w:rsid w:val="00C2587D"/>
    <w:rsid w:val="00C34A16"/>
    <w:rsid w:val="00C55A6F"/>
    <w:rsid w:val="00C66878"/>
    <w:rsid w:val="00C70A80"/>
    <w:rsid w:val="00C7484F"/>
    <w:rsid w:val="00C86BFF"/>
    <w:rsid w:val="00CB0470"/>
    <w:rsid w:val="00CB3175"/>
    <w:rsid w:val="00CC3991"/>
    <w:rsid w:val="00CC534A"/>
    <w:rsid w:val="00CC6082"/>
    <w:rsid w:val="00CE1933"/>
    <w:rsid w:val="00CF1DDA"/>
    <w:rsid w:val="00CF2F70"/>
    <w:rsid w:val="00D05F9E"/>
    <w:rsid w:val="00D12EE0"/>
    <w:rsid w:val="00D16B79"/>
    <w:rsid w:val="00D16E5D"/>
    <w:rsid w:val="00D23C74"/>
    <w:rsid w:val="00D27F68"/>
    <w:rsid w:val="00D35A5F"/>
    <w:rsid w:val="00D446E3"/>
    <w:rsid w:val="00D52FAD"/>
    <w:rsid w:val="00D63B5F"/>
    <w:rsid w:val="00D77C39"/>
    <w:rsid w:val="00D8167A"/>
    <w:rsid w:val="00D81EFE"/>
    <w:rsid w:val="00D8289B"/>
    <w:rsid w:val="00D85704"/>
    <w:rsid w:val="00D93373"/>
    <w:rsid w:val="00D9387B"/>
    <w:rsid w:val="00DA5881"/>
    <w:rsid w:val="00DC0DDF"/>
    <w:rsid w:val="00DC3821"/>
    <w:rsid w:val="00DD0EF1"/>
    <w:rsid w:val="00DE0957"/>
    <w:rsid w:val="00DE3F05"/>
    <w:rsid w:val="00DE50CE"/>
    <w:rsid w:val="00DE5D08"/>
    <w:rsid w:val="00DE5FEF"/>
    <w:rsid w:val="00DE73B1"/>
    <w:rsid w:val="00DF0F6B"/>
    <w:rsid w:val="00DF1170"/>
    <w:rsid w:val="00DF2D9A"/>
    <w:rsid w:val="00DF3212"/>
    <w:rsid w:val="00DF6C10"/>
    <w:rsid w:val="00E00AA6"/>
    <w:rsid w:val="00E03992"/>
    <w:rsid w:val="00E0404C"/>
    <w:rsid w:val="00E21E21"/>
    <w:rsid w:val="00E2735A"/>
    <w:rsid w:val="00E3171C"/>
    <w:rsid w:val="00E41B45"/>
    <w:rsid w:val="00E46340"/>
    <w:rsid w:val="00E50CB6"/>
    <w:rsid w:val="00E5447F"/>
    <w:rsid w:val="00E57A61"/>
    <w:rsid w:val="00E74336"/>
    <w:rsid w:val="00E75891"/>
    <w:rsid w:val="00E77C7B"/>
    <w:rsid w:val="00EA3EA8"/>
    <w:rsid w:val="00EA4E06"/>
    <w:rsid w:val="00EC3E58"/>
    <w:rsid w:val="00EE0EA8"/>
    <w:rsid w:val="00EF1AB9"/>
    <w:rsid w:val="00F207DA"/>
    <w:rsid w:val="00F27AEA"/>
    <w:rsid w:val="00F6183B"/>
    <w:rsid w:val="00F62760"/>
    <w:rsid w:val="00F66354"/>
    <w:rsid w:val="00F72AD0"/>
    <w:rsid w:val="00F73F1C"/>
    <w:rsid w:val="00F80E3F"/>
    <w:rsid w:val="00F82C86"/>
    <w:rsid w:val="00F835EF"/>
    <w:rsid w:val="00F84858"/>
    <w:rsid w:val="00F8497E"/>
    <w:rsid w:val="00F925C3"/>
    <w:rsid w:val="00F9343B"/>
    <w:rsid w:val="00FC0E35"/>
    <w:rsid w:val="00FC3A6E"/>
    <w:rsid w:val="00FC5348"/>
    <w:rsid w:val="00FC5549"/>
    <w:rsid w:val="00FD396D"/>
    <w:rsid w:val="00FD7352"/>
    <w:rsid w:val="00FF3D5D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9A3"/>
    <w:pPr>
      <w:ind w:left="720"/>
    </w:pPr>
  </w:style>
  <w:style w:type="paragraph" w:styleId="BodyText">
    <w:name w:val="Body Text"/>
    <w:basedOn w:val="Normal"/>
    <w:link w:val="BodyTextChar"/>
    <w:uiPriority w:val="99"/>
    <w:rsid w:val="00CC6082"/>
    <w:pPr>
      <w:autoSpaceDE w:val="0"/>
      <w:autoSpaceDN w:val="0"/>
      <w:adjustRightInd w:val="0"/>
      <w:spacing w:after="0" w:line="240" w:lineRule="auto"/>
      <w:ind w:left="101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198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484F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372</Words>
  <Characters>2121</Characters>
  <Application>Microsoft Office Outlook</Application>
  <DocSecurity>0</DocSecurity>
  <Lines>0</Lines>
  <Paragraphs>0</Paragraphs>
  <ScaleCrop>false</ScaleCrop>
  <Company>Семья Курбацкой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Курбацкая</cp:lastModifiedBy>
  <cp:revision>2</cp:revision>
  <dcterms:created xsi:type="dcterms:W3CDTF">2025-06-23T17:42:00Z</dcterms:created>
  <dcterms:modified xsi:type="dcterms:W3CDTF">2025-06-23T17:42:00Z</dcterms:modified>
</cp:coreProperties>
</file>